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F131" w14:textId="3DA6D403" w:rsidR="000168D1" w:rsidRDefault="000168D1" w:rsidP="000168D1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2AE14A6" wp14:editId="57D9FECA">
            <wp:simplePos x="0" y="0"/>
            <wp:positionH relativeFrom="column">
              <wp:posOffset>5707380</wp:posOffset>
            </wp:positionH>
            <wp:positionV relativeFrom="paragraph">
              <wp:posOffset>-394335</wp:posOffset>
            </wp:positionV>
            <wp:extent cx="533400" cy="8001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AE5">
        <w:pict w14:anchorId="4381C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05pt;margin-top:-30pt;width:57.75pt;height:63pt;z-index:251658240;mso-position-horizontal-relative:text;mso-position-vertical-relative:text">
            <v:imagedata r:id="rId7" o:title=""/>
            <w10:wrap anchorx="page"/>
          </v:shape>
          <o:OLEObject Type="Embed" ProgID="PBrush" ShapeID="_x0000_s1026" DrawAspect="Content" ObjectID="_1660455399" r:id="rId8"/>
        </w:pict>
      </w:r>
      <w:r>
        <w:rPr>
          <w:noProof/>
          <w:lang w:eastAsia="it-IT"/>
        </w:rPr>
        <w:drawing>
          <wp:anchor distT="0" distB="0" distL="114300" distR="114300" simplePos="0" relativeHeight="251656192" behindDoc="0" locked="0" layoutInCell="1" allowOverlap="1" wp14:anchorId="6FAEC243" wp14:editId="1E5F7928">
            <wp:simplePos x="0" y="0"/>
            <wp:positionH relativeFrom="margin">
              <wp:posOffset>2735580</wp:posOffset>
            </wp:positionH>
            <wp:positionV relativeFrom="paragraph">
              <wp:posOffset>-537210</wp:posOffset>
            </wp:positionV>
            <wp:extent cx="571500" cy="5715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FB461" w14:textId="77777777" w:rsidR="000168D1" w:rsidRDefault="000168D1" w:rsidP="000168D1">
      <w:pPr>
        <w:spacing w:after="200" w:line="276" w:lineRule="auto"/>
        <w:jc w:val="center"/>
        <w:rPr>
          <w:noProof/>
        </w:rPr>
      </w:pPr>
      <w:r>
        <w:rPr>
          <w:rFonts w:ascii="Times New Roman" w:hAnsi="Times New Roman"/>
        </w:rPr>
        <w:t>LICEO STATALE “REGINA MARGHERITA”</w:t>
      </w:r>
      <w:r>
        <w:rPr>
          <w:noProof/>
        </w:rPr>
        <w:t xml:space="preserve"> </w:t>
      </w:r>
    </w:p>
    <w:p w14:paraId="73879CF7" w14:textId="77777777" w:rsidR="000168D1" w:rsidRDefault="000168D1" w:rsidP="000168D1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Licei: Scienze Umane / Linguistico / Economico Sociale / Musicale / Coreutico</w:t>
      </w:r>
    </w:p>
    <w:p w14:paraId="349DA49F" w14:textId="77777777" w:rsidR="000168D1" w:rsidRDefault="000168D1" w:rsidP="000168D1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P.tta SS. Salvatore, 1 - 90134 PALERMO – Codice Fiscale 80019900820 - Tel. 091334424/091334043</w:t>
      </w:r>
    </w:p>
    <w:p w14:paraId="1EC12907" w14:textId="77777777" w:rsidR="000168D1" w:rsidRDefault="000168D1" w:rsidP="000168D1">
      <w:pPr>
        <w:spacing w:line="276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Fax 091.6512106- Cod. Min. PAPM04000V - Web - http:/www.liceoreginamargherita.gov.it</w:t>
      </w:r>
    </w:p>
    <w:p w14:paraId="734FAD09" w14:textId="77777777" w:rsidR="000168D1" w:rsidRDefault="000168D1" w:rsidP="000168D1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mail: </w:t>
      </w:r>
      <w:hyperlink r:id="rId10" w:history="1">
        <w:r>
          <w:rPr>
            <w:rStyle w:val="Collegamentoipertestuale"/>
            <w:rFonts w:ascii="Times New Roman" w:hAnsi="Times New Roman"/>
          </w:rPr>
          <w:t>papm04000v@istruzione.it</w:t>
        </w:r>
      </w:hyperlink>
    </w:p>
    <w:p w14:paraId="3D617229" w14:textId="77777777" w:rsidR="000168D1" w:rsidRDefault="000168D1" w:rsidP="00A0581E">
      <w:pPr>
        <w:pStyle w:val="Titolo2"/>
        <w:keepNext w:val="0"/>
        <w:keepLines w:val="0"/>
        <w:widowControl w:val="0"/>
        <w:spacing w:before="0" w:after="0" w:line="264" w:lineRule="auto"/>
        <w:ind w:right="30"/>
        <w:jc w:val="center"/>
        <w:rPr>
          <w:rFonts w:ascii="Liberation Serif" w:eastAsia="Liberation Serif" w:hAnsi="Liberation Serif" w:cs="Liberation Serif"/>
          <w:b/>
          <w:sz w:val="20"/>
          <w:szCs w:val="20"/>
        </w:rPr>
      </w:pPr>
    </w:p>
    <w:p w14:paraId="739AE407" w14:textId="77777777" w:rsidR="000168D1" w:rsidRDefault="000168D1" w:rsidP="00A0581E">
      <w:pPr>
        <w:pStyle w:val="Titolo2"/>
        <w:keepNext w:val="0"/>
        <w:keepLines w:val="0"/>
        <w:widowControl w:val="0"/>
        <w:spacing w:before="0" w:after="0" w:line="264" w:lineRule="auto"/>
        <w:ind w:right="30"/>
        <w:jc w:val="center"/>
        <w:rPr>
          <w:rFonts w:ascii="Liberation Serif" w:eastAsia="Liberation Serif" w:hAnsi="Liberation Serif" w:cs="Liberation Serif"/>
          <w:b/>
          <w:sz w:val="20"/>
          <w:szCs w:val="20"/>
        </w:rPr>
      </w:pPr>
    </w:p>
    <w:p w14:paraId="20595120" w14:textId="182AC8D9" w:rsidR="00A0581E" w:rsidRDefault="00A0581E" w:rsidP="00A0581E">
      <w:pPr>
        <w:pStyle w:val="Titolo2"/>
        <w:keepNext w:val="0"/>
        <w:keepLines w:val="0"/>
        <w:widowControl w:val="0"/>
        <w:spacing w:before="0" w:after="0" w:line="264" w:lineRule="auto"/>
        <w:ind w:right="30"/>
        <w:jc w:val="center"/>
        <w:rPr>
          <w:rFonts w:ascii="Liberation Serif" w:eastAsia="Liberation Serif" w:hAnsi="Liberation Serif" w:cs="Liberation Serif"/>
          <w:b/>
          <w:sz w:val="20"/>
          <w:szCs w:val="20"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PATTO EDUCATIVO DI CORRESPONSABILITÀ</w:t>
      </w:r>
    </w:p>
    <w:p w14:paraId="157699FB" w14:textId="188C6448" w:rsidR="000168D1" w:rsidRPr="000168D1" w:rsidRDefault="000168D1" w:rsidP="000168D1">
      <w:pPr>
        <w:pStyle w:val="Normale1"/>
        <w:jc w:val="center"/>
        <w:rPr>
          <w:rFonts w:ascii="Times New Roman" w:hAnsi="Times New Roman" w:cs="Times New Roman"/>
          <w:b/>
          <w:bCs/>
        </w:rPr>
      </w:pPr>
      <w:r w:rsidRPr="000168D1">
        <w:rPr>
          <w:rFonts w:ascii="Times New Roman" w:hAnsi="Times New Roman" w:cs="Times New Roman"/>
          <w:b/>
          <w:bCs/>
        </w:rPr>
        <w:t xml:space="preserve">A.S. </w:t>
      </w:r>
      <w:r>
        <w:rPr>
          <w:rFonts w:ascii="Times New Roman" w:hAnsi="Times New Roman" w:cs="Times New Roman"/>
          <w:b/>
          <w:bCs/>
        </w:rPr>
        <w:t xml:space="preserve"> </w:t>
      </w:r>
      <w:r w:rsidRPr="000168D1">
        <w:rPr>
          <w:rFonts w:ascii="Times New Roman" w:hAnsi="Times New Roman" w:cs="Times New Roman"/>
          <w:b/>
          <w:bCs/>
        </w:rPr>
        <w:t>2020/2021</w:t>
      </w:r>
    </w:p>
    <w:p w14:paraId="1D89F698" w14:textId="77777777" w:rsidR="00D35F07" w:rsidRPr="00D35F07" w:rsidRDefault="00D35F07" w:rsidP="00D35F07">
      <w:pPr>
        <w:pStyle w:val="Normale1"/>
        <w:rPr>
          <w:sz w:val="18"/>
          <w:szCs w:val="18"/>
        </w:rPr>
      </w:pPr>
    </w:p>
    <w:p w14:paraId="50C5E103" w14:textId="77777777" w:rsidR="00D35F07" w:rsidRPr="00D35F07" w:rsidRDefault="00D35F07" w:rsidP="00D35F07">
      <w:pPr>
        <w:jc w:val="both"/>
        <w:rPr>
          <w:i/>
          <w:sz w:val="18"/>
          <w:szCs w:val="18"/>
        </w:rPr>
      </w:pPr>
      <w:r w:rsidRPr="00D35F07">
        <w:rPr>
          <w:sz w:val="18"/>
          <w:szCs w:val="18"/>
        </w:rPr>
        <w:t xml:space="preserve">   Visto il D.M. n. 5843/A3 del 16 ottobre 2006 “</w:t>
      </w:r>
      <w:r w:rsidRPr="00D35F07">
        <w:rPr>
          <w:i/>
          <w:sz w:val="18"/>
          <w:szCs w:val="18"/>
        </w:rPr>
        <w:t>Linee di indirizzo sulla cittadinanza democratica e legalità”</w:t>
      </w:r>
      <w:r w:rsidRPr="00D35F07">
        <w:rPr>
          <w:sz w:val="18"/>
          <w:szCs w:val="18"/>
        </w:rPr>
        <w:t>;</w:t>
      </w:r>
    </w:p>
    <w:p w14:paraId="525607FB" w14:textId="77777777" w:rsidR="00D35F07" w:rsidRPr="00D35F07" w:rsidRDefault="00D35F07" w:rsidP="00D35F07">
      <w:pPr>
        <w:jc w:val="both"/>
        <w:rPr>
          <w:sz w:val="18"/>
          <w:szCs w:val="18"/>
        </w:rPr>
      </w:pPr>
    </w:p>
    <w:p w14:paraId="497D047F" w14:textId="77777777" w:rsidR="00D35F07" w:rsidRPr="00D35F07" w:rsidRDefault="00D35F07" w:rsidP="00D35F07">
      <w:pPr>
        <w:jc w:val="both"/>
        <w:rPr>
          <w:sz w:val="18"/>
          <w:szCs w:val="18"/>
        </w:rPr>
      </w:pPr>
      <w:r w:rsidRPr="00D35F07">
        <w:rPr>
          <w:sz w:val="18"/>
          <w:szCs w:val="18"/>
        </w:rPr>
        <w:t xml:space="preserve">  Visti i D.P.R. n. 249 del 24/06/1998 e D.P.R. n. 235 del 21/11/2007 “</w:t>
      </w:r>
      <w:r w:rsidRPr="00D35F07">
        <w:rPr>
          <w:i/>
          <w:sz w:val="18"/>
          <w:szCs w:val="18"/>
        </w:rPr>
        <w:t>Regolamento recante lo Statuto delle studentesse e degli studenti della scuola secondaria”</w:t>
      </w:r>
      <w:r w:rsidRPr="00D35F07">
        <w:rPr>
          <w:sz w:val="18"/>
          <w:szCs w:val="18"/>
        </w:rPr>
        <w:t>;</w:t>
      </w:r>
    </w:p>
    <w:p w14:paraId="5C224D95" w14:textId="77777777" w:rsidR="00D35F07" w:rsidRPr="00D35F07" w:rsidRDefault="00D35F07" w:rsidP="00D35F07">
      <w:pPr>
        <w:jc w:val="both"/>
        <w:rPr>
          <w:sz w:val="18"/>
          <w:szCs w:val="18"/>
        </w:rPr>
      </w:pPr>
    </w:p>
    <w:p w14:paraId="2B0737FA" w14:textId="77777777" w:rsidR="00D35F07" w:rsidRPr="00D35F07" w:rsidRDefault="00D35F07" w:rsidP="00D35F07">
      <w:pPr>
        <w:jc w:val="both"/>
        <w:rPr>
          <w:sz w:val="18"/>
          <w:szCs w:val="18"/>
        </w:rPr>
      </w:pPr>
      <w:r w:rsidRPr="00D35F07">
        <w:rPr>
          <w:sz w:val="18"/>
          <w:szCs w:val="18"/>
        </w:rPr>
        <w:t xml:space="preserve">  Visto il D.M. n. 16 del 5 febbraio 2007 “</w:t>
      </w:r>
      <w:r w:rsidRPr="00D35F07">
        <w:rPr>
          <w:i/>
          <w:sz w:val="18"/>
          <w:szCs w:val="18"/>
        </w:rPr>
        <w:t>Linee di indirizzo generali ed azioni a livello nazionale per la prevenzione del bullismo”</w:t>
      </w:r>
      <w:r w:rsidRPr="00D35F07">
        <w:rPr>
          <w:sz w:val="18"/>
          <w:szCs w:val="18"/>
        </w:rPr>
        <w:t>;</w:t>
      </w:r>
    </w:p>
    <w:p w14:paraId="4EFB4C68" w14:textId="77777777" w:rsidR="00D35F07" w:rsidRPr="00D35F07" w:rsidRDefault="00D35F07" w:rsidP="00D35F07">
      <w:pPr>
        <w:jc w:val="both"/>
        <w:rPr>
          <w:sz w:val="18"/>
          <w:szCs w:val="18"/>
        </w:rPr>
      </w:pPr>
    </w:p>
    <w:p w14:paraId="19AF22C7" w14:textId="77777777" w:rsidR="00D35F07" w:rsidRPr="00D35F07" w:rsidRDefault="00D35F07" w:rsidP="00D35F07">
      <w:pPr>
        <w:jc w:val="both"/>
        <w:rPr>
          <w:sz w:val="18"/>
          <w:szCs w:val="18"/>
        </w:rPr>
      </w:pPr>
      <w:r w:rsidRPr="00D35F07">
        <w:rPr>
          <w:sz w:val="18"/>
          <w:szCs w:val="18"/>
        </w:rPr>
        <w:t xml:space="preserve">  Visto il D.M. n. 30 del 15 marzo 2007 “</w:t>
      </w:r>
      <w:r w:rsidRPr="00D35F07">
        <w:rPr>
          <w:i/>
          <w:sz w:val="18"/>
          <w:szCs w:val="18"/>
        </w:rPr>
        <w:t>Linee di indirizzo ed indicazioni in materia di utilizzo di telefoni cellulari e di altri dispositivi elettronici durante l’attività didattica, irrogazione di sanzioni disciplinari, dovere di vigilanza e di corresponsabilità dei genitori e dei docenti</w:t>
      </w:r>
      <w:r w:rsidRPr="00D35F07">
        <w:rPr>
          <w:sz w:val="18"/>
          <w:szCs w:val="18"/>
        </w:rPr>
        <w:t>”,</w:t>
      </w:r>
    </w:p>
    <w:p w14:paraId="6ED5DC78" w14:textId="77777777" w:rsidR="00D35F07" w:rsidRPr="00D35F07" w:rsidRDefault="00D35F07" w:rsidP="00D35F07">
      <w:pPr>
        <w:jc w:val="both"/>
        <w:rPr>
          <w:i/>
          <w:sz w:val="18"/>
          <w:szCs w:val="18"/>
        </w:rPr>
      </w:pPr>
    </w:p>
    <w:p w14:paraId="1D77DFEE" w14:textId="77777777" w:rsidR="00D35F07" w:rsidRPr="00D35F07" w:rsidRDefault="00D35F07" w:rsidP="00D35F07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 w:rsidRPr="00D35F07">
        <w:rPr>
          <w:sz w:val="18"/>
          <w:szCs w:val="18"/>
        </w:rPr>
        <w:t xml:space="preserve">   Considerate le misure di prevenzione, contenimento e contrasto alla diffusione del SARS-CoV-2, </w:t>
      </w:r>
    </w:p>
    <w:p w14:paraId="1AD67C83" w14:textId="77777777" w:rsidR="00D35F07" w:rsidRPr="00D35F07" w:rsidRDefault="00D35F07" w:rsidP="00D35F07">
      <w:pPr>
        <w:jc w:val="both"/>
        <w:rPr>
          <w:i/>
          <w:sz w:val="18"/>
          <w:szCs w:val="18"/>
        </w:rPr>
      </w:pPr>
    </w:p>
    <w:p w14:paraId="36001114" w14:textId="77777777" w:rsidR="00D35F07" w:rsidRPr="00D35F07" w:rsidRDefault="00D35F07" w:rsidP="00D35F07">
      <w:pPr>
        <w:jc w:val="center"/>
        <w:rPr>
          <w:sz w:val="18"/>
          <w:szCs w:val="18"/>
        </w:rPr>
      </w:pPr>
      <w:r w:rsidRPr="00D35F07">
        <w:rPr>
          <w:sz w:val="18"/>
          <w:szCs w:val="18"/>
        </w:rPr>
        <w:t xml:space="preserve">si stipula il seguente </w:t>
      </w:r>
      <w:r w:rsidRPr="00A81014">
        <w:rPr>
          <w:i/>
          <w:sz w:val="18"/>
          <w:szCs w:val="18"/>
        </w:rPr>
        <w:t>Patto Educativo di Corresponsabilità</w:t>
      </w:r>
      <w:r w:rsidRPr="00D35F07">
        <w:rPr>
          <w:sz w:val="18"/>
          <w:szCs w:val="18"/>
        </w:rPr>
        <w:t>, con il quale:</w:t>
      </w:r>
    </w:p>
    <w:p w14:paraId="3B9BEAE8" w14:textId="77777777" w:rsidR="00D35F07" w:rsidRPr="00D35F07" w:rsidRDefault="00D35F07" w:rsidP="00D35F07">
      <w:pPr>
        <w:jc w:val="both"/>
        <w:rPr>
          <w:sz w:val="18"/>
          <w:szCs w:val="18"/>
        </w:rPr>
      </w:pPr>
    </w:p>
    <w:p w14:paraId="0B2420C4" w14:textId="77777777" w:rsidR="00A0581E" w:rsidRDefault="00A0581E" w:rsidP="009C5DA3">
      <w:pPr>
        <w:pStyle w:val="Normale1"/>
        <w:widowControl w:val="0"/>
        <w:spacing w:line="288" w:lineRule="auto"/>
        <w:ind w:left="104" w:right="3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La scuola si impegna a:</w:t>
      </w:r>
    </w:p>
    <w:p w14:paraId="0409B887" w14:textId="77777777" w:rsidR="00A0581E" w:rsidRDefault="00A0581E" w:rsidP="009C5DA3">
      <w:pPr>
        <w:pStyle w:val="Normale1"/>
        <w:widowControl w:val="0"/>
        <w:spacing w:line="288" w:lineRule="auto"/>
        <w:ind w:left="104" w:right="30"/>
        <w:jc w:val="both"/>
        <w:rPr>
          <w:sz w:val="18"/>
          <w:szCs w:val="18"/>
        </w:rPr>
      </w:pPr>
    </w:p>
    <w:p w14:paraId="7FE565C2" w14:textId="614ED320" w:rsidR="00BA3F76" w:rsidRPr="00BA3F76" w:rsidRDefault="00BA3F76" w:rsidP="00E9460B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 w:rsidRPr="00BA3F76">
        <w:rPr>
          <w:sz w:val="18"/>
          <w:szCs w:val="18"/>
        </w:rPr>
        <w:t>fornire una formazione culturale e professionale qualificata, aperta alla pluralità delle idee, nel rispetto dell’identità di ciascuno studente</w:t>
      </w:r>
      <w:r w:rsidR="000168D1">
        <w:rPr>
          <w:sz w:val="18"/>
          <w:szCs w:val="18"/>
        </w:rPr>
        <w:t>;</w:t>
      </w:r>
    </w:p>
    <w:p w14:paraId="58478D49" w14:textId="7D0E5C07" w:rsidR="00BA3F76" w:rsidRPr="00BA3F76" w:rsidRDefault="00BA3F76" w:rsidP="006F7A76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 w:rsidRPr="00BA3F76">
        <w:rPr>
          <w:sz w:val="18"/>
          <w:szCs w:val="18"/>
        </w:rPr>
        <w:t>creare un clima educativo capace di garantire serenità e cooperazione e atto a favorire tanto la crescita responsabile di ogni singolo studente quanto il rispetto delle differenze ed inclinazioni individuali, prevenendo situazioni di disagio, di pregiudizio e di emarginazione;</w:t>
      </w:r>
    </w:p>
    <w:p w14:paraId="3AB6FFD8" w14:textId="77777777" w:rsidR="00564697" w:rsidRDefault="00564697" w:rsidP="00564697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garantire un ambiente salubre e sicuro;</w:t>
      </w:r>
    </w:p>
    <w:p w14:paraId="6CA018D0" w14:textId="4DDD87CE" w:rsidR="00D35F07" w:rsidRPr="00D35F07" w:rsidRDefault="00D35F07" w:rsidP="009C5DA3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 w:rsidRPr="00D35F07">
        <w:rPr>
          <w:sz w:val="18"/>
          <w:szCs w:val="18"/>
        </w:rPr>
        <w:t xml:space="preserve">ffrire </w:t>
      </w:r>
      <w:r w:rsidR="00564697">
        <w:rPr>
          <w:sz w:val="18"/>
          <w:szCs w:val="18"/>
        </w:rPr>
        <w:t xml:space="preserve">condizioni </w:t>
      </w:r>
      <w:r w:rsidRPr="00D35F07">
        <w:rPr>
          <w:sz w:val="18"/>
          <w:szCs w:val="18"/>
        </w:rPr>
        <w:t>favorevol</w:t>
      </w:r>
      <w:r w:rsidR="00564697">
        <w:rPr>
          <w:sz w:val="18"/>
          <w:szCs w:val="18"/>
        </w:rPr>
        <w:t>i</w:t>
      </w:r>
      <w:r w:rsidRPr="00D35F07">
        <w:rPr>
          <w:sz w:val="18"/>
          <w:szCs w:val="18"/>
        </w:rPr>
        <w:t xml:space="preserve"> alla crescita integrale della persona, favorendo il processo di formazione di ciascuno studente, nel rispetto dei suoi ritmi e tempi di apprendimento</w:t>
      </w:r>
      <w:r>
        <w:rPr>
          <w:sz w:val="18"/>
          <w:szCs w:val="18"/>
        </w:rPr>
        <w:t>;</w:t>
      </w:r>
    </w:p>
    <w:p w14:paraId="54E4CFAF" w14:textId="0298A925" w:rsidR="00A0581E" w:rsidRDefault="00A0581E" w:rsidP="009C5DA3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offrire agli alunni</w:t>
      </w:r>
      <w:r w:rsidR="00DF4822">
        <w:rPr>
          <w:sz w:val="18"/>
          <w:szCs w:val="18"/>
        </w:rPr>
        <w:t xml:space="preserve"> -</w:t>
      </w:r>
      <w:r>
        <w:rPr>
          <w:sz w:val="18"/>
          <w:szCs w:val="18"/>
        </w:rPr>
        <w:t xml:space="preserve"> tramite i suoi operatori</w:t>
      </w:r>
      <w:r w:rsidR="00DF4822">
        <w:rPr>
          <w:sz w:val="18"/>
          <w:szCs w:val="18"/>
        </w:rPr>
        <w:t xml:space="preserve"> -</w:t>
      </w:r>
      <w:r>
        <w:rPr>
          <w:sz w:val="18"/>
          <w:szCs w:val="18"/>
        </w:rPr>
        <w:t xml:space="preserve"> modelli di comportamento corrett</w:t>
      </w:r>
      <w:r w:rsidR="00DF4822">
        <w:rPr>
          <w:sz w:val="18"/>
          <w:szCs w:val="18"/>
        </w:rPr>
        <w:t>i</w:t>
      </w:r>
      <w:r>
        <w:rPr>
          <w:sz w:val="18"/>
          <w:szCs w:val="18"/>
        </w:rPr>
        <w:t>, rispettos</w:t>
      </w:r>
      <w:r w:rsidR="00DF4822">
        <w:rPr>
          <w:sz w:val="18"/>
          <w:szCs w:val="18"/>
        </w:rPr>
        <w:t>i</w:t>
      </w:r>
      <w:r>
        <w:rPr>
          <w:sz w:val="18"/>
          <w:szCs w:val="18"/>
        </w:rPr>
        <w:t xml:space="preserve"> delle regole, tollerant</w:t>
      </w:r>
      <w:r w:rsidR="00DF4822">
        <w:rPr>
          <w:sz w:val="18"/>
          <w:szCs w:val="18"/>
        </w:rPr>
        <w:t>i</w:t>
      </w:r>
      <w:r>
        <w:rPr>
          <w:sz w:val="18"/>
          <w:szCs w:val="18"/>
        </w:rPr>
        <w:t xml:space="preserve">, </w:t>
      </w:r>
      <w:r w:rsidR="00DF4822">
        <w:rPr>
          <w:sz w:val="18"/>
          <w:szCs w:val="18"/>
        </w:rPr>
        <w:t xml:space="preserve">e, soprattutto, </w:t>
      </w:r>
      <w:r>
        <w:rPr>
          <w:sz w:val="18"/>
          <w:szCs w:val="18"/>
        </w:rPr>
        <w:t>disponibil</w:t>
      </w:r>
      <w:r w:rsidR="009C5DA3">
        <w:rPr>
          <w:sz w:val="18"/>
          <w:szCs w:val="18"/>
        </w:rPr>
        <w:t>i</w:t>
      </w:r>
      <w:r>
        <w:rPr>
          <w:sz w:val="18"/>
          <w:szCs w:val="18"/>
        </w:rPr>
        <w:t xml:space="preserve"> al dialogo ed al confronto;</w:t>
      </w:r>
    </w:p>
    <w:p w14:paraId="69004A9B" w14:textId="77777777" w:rsidR="00FF20B2" w:rsidRPr="00FF20B2" w:rsidRDefault="00A0581E" w:rsidP="00FF20B2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realizzare curricoli disciplinari attenti allo sviluppo delle competenze, nella consapevolezza di appartenere ad una dimensione europea, secondo l’organizzazione didattico-metodologica prevista nel Piano triennale dell’offerta formativa;</w:t>
      </w:r>
    </w:p>
    <w:p w14:paraId="4B3B1AF0" w14:textId="76AD6CC3" w:rsidR="00D35F07" w:rsidRPr="00FF20B2" w:rsidRDefault="00FF20B2" w:rsidP="00FF20B2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o</w:t>
      </w:r>
      <w:r w:rsidR="00D35F07" w:rsidRPr="00FF20B2">
        <w:rPr>
          <w:sz w:val="18"/>
          <w:szCs w:val="18"/>
        </w:rPr>
        <w:t>ffrire iniziative concrete per il recupero di situazioni di ritardo e di svantaggio al fine di favorire il successo formativo e combattere la dispersione scolastica oltre a promuovere il merito e incentivare le situazioni di eccellenza;</w:t>
      </w:r>
    </w:p>
    <w:p w14:paraId="358541FA" w14:textId="0839DEC0" w:rsidR="00D35F07" w:rsidRPr="00D35F07" w:rsidRDefault="00FF20B2" w:rsidP="00D35F07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f</w:t>
      </w:r>
      <w:r w:rsidR="00D35F07" w:rsidRPr="00D35F07">
        <w:rPr>
          <w:sz w:val="18"/>
          <w:szCs w:val="18"/>
        </w:rPr>
        <w:t>avorire la piena integrazione degli studenti diversamente abili, promuovere iniziative di accoglienza e integrazione degli studenti stranieri tutelandone la lingua e la cultura anche attraverso la realizzazione di iniziative interculturali</w:t>
      </w:r>
      <w:r>
        <w:rPr>
          <w:sz w:val="18"/>
          <w:szCs w:val="18"/>
        </w:rPr>
        <w:t>;</w:t>
      </w:r>
    </w:p>
    <w:p w14:paraId="5440F706" w14:textId="77777777" w:rsidR="00A0581E" w:rsidRDefault="00A0581E" w:rsidP="009C5DA3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garantire una valutazione trasparente, esplicitando i criteri di valutazione adottati e in generale relativi ai livelli di apprendimento raggiunti;</w:t>
      </w:r>
    </w:p>
    <w:p w14:paraId="6431C8AB" w14:textId="77777777" w:rsidR="00564697" w:rsidRDefault="00564697" w:rsidP="00564697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offrire attrezzature e sussidi didattico-tecnologici adeguati;</w:t>
      </w:r>
    </w:p>
    <w:p w14:paraId="5B518DE6" w14:textId="77777777" w:rsidR="00A0581E" w:rsidRDefault="00A0581E" w:rsidP="009C5DA3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favorire l’acquisizione dell’uso consapevole delle tecnologie digitali;</w:t>
      </w:r>
    </w:p>
    <w:p w14:paraId="62BD9FE5" w14:textId="77777777" w:rsidR="00A0581E" w:rsidRDefault="00A0581E" w:rsidP="009C5DA3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informare con regolarità le famiglie riguardo la situazione scolastica delle studentesse e degli studenti, in merito alla frequenza, ai risultati conseguiti, alle difficoltà emerse, ai progressi registrati nelle varie discipline, agli aspetti inerenti il comportamento;</w:t>
      </w:r>
    </w:p>
    <w:p w14:paraId="1FAC1140" w14:textId="77777777" w:rsidR="00A0581E" w:rsidRDefault="00A0581E" w:rsidP="009C5DA3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mantenere la riservatezza sui dati sensibili e le notizie riguardanti le studentesse e gli studenti;</w:t>
      </w:r>
    </w:p>
    <w:p w14:paraId="6532610E" w14:textId="77777777" w:rsidR="00A0581E" w:rsidRDefault="00A0581E" w:rsidP="009C5DA3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prevenire, vigilare e intervenire tempestivamente nel caso di episodi di bullismo, cyberbullismo, vandalismo e inosservanza del divieto di fumo;</w:t>
      </w:r>
    </w:p>
    <w:p w14:paraId="58C242A8" w14:textId="77777777" w:rsidR="00A0581E" w:rsidRPr="00290DFC" w:rsidRDefault="00A0581E" w:rsidP="009C5DA3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raccogliere e dare risposta a pareri e suggerimenti da parte delle famiglie.</w:t>
      </w:r>
    </w:p>
    <w:p w14:paraId="77448F9E" w14:textId="77777777" w:rsidR="00A0581E" w:rsidRDefault="00A0581E" w:rsidP="00A0581E">
      <w:pPr>
        <w:pStyle w:val="Normale1"/>
        <w:widowControl w:val="0"/>
        <w:spacing w:line="288" w:lineRule="auto"/>
        <w:ind w:left="104" w:right="3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La famiglia si impegna a:</w:t>
      </w:r>
    </w:p>
    <w:p w14:paraId="1C46A5EC" w14:textId="77777777" w:rsidR="00290DFC" w:rsidRDefault="00290DFC" w:rsidP="00A0581E">
      <w:pPr>
        <w:pStyle w:val="Normale1"/>
        <w:widowControl w:val="0"/>
        <w:spacing w:line="288" w:lineRule="auto"/>
        <w:ind w:left="104" w:right="30"/>
        <w:rPr>
          <w:sz w:val="18"/>
          <w:szCs w:val="18"/>
        </w:rPr>
      </w:pPr>
    </w:p>
    <w:p w14:paraId="5D581C95" w14:textId="77777777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trasmettere ai propri figli il principio che la scuola è di fondamentale importanza per la loro crescita, nel rispetto dei valori condivisi;</w:t>
      </w:r>
    </w:p>
    <w:p w14:paraId="184D75C5" w14:textId="77777777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considerare la collaborazione con la scuola un valore fondamentale per la qualità dell’esperienza formativa dei propri figli;</w:t>
      </w:r>
    </w:p>
    <w:p w14:paraId="6EABC0C8" w14:textId="77777777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rispettare il ruolo dei docenti, riconoscendo loro competenza e autorevolezza;</w:t>
      </w:r>
    </w:p>
    <w:p w14:paraId="4E0FBE07" w14:textId="359DAAF6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prevenire e segnalare situazioni critiche, fenomeni di bullismo e cyberbullismo o vandalismo di cui dovessero venire a conoscenza;</w:t>
      </w:r>
    </w:p>
    <w:p w14:paraId="4CF9F8AB" w14:textId="77777777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adottare uno stile di vita rispettoso delle regole di civile convivenza e della dignità e dell’integrità delle persone, nel riconoscimento delle differenze di genere, cultura e religione, che orienti i giovani verso comportamenti socialmente accettabili e condivisibili;</w:t>
      </w:r>
    </w:p>
    <w:p w14:paraId="2CC5A811" w14:textId="77777777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mantenere aperta la comunicazione con i docenti e con la scuola attraverso la costante consultazione del registro elettronico e la lettura del diario, firmando tempestivamente gli avvisi e partecipando ai colloqui personali;</w:t>
      </w:r>
    </w:p>
    <w:p w14:paraId="35CD55E4" w14:textId="77777777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sostenere i propri figli nel lavoro a scuola e a casa e assicurare la frequenza e la puntualità alle lezioni, limitando le uscite anticipate e gli ingressi posticipati ai motivi di trasporto documentabili e ai casi eccezionali;</w:t>
      </w:r>
    </w:p>
    <w:p w14:paraId="2164CAC5" w14:textId="31CEB81D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partecipare ai momenti di incontro e confronto con la scuola (consigli di classe, riunioni, assemblee, ecc.);</w:t>
      </w:r>
    </w:p>
    <w:p w14:paraId="32C3B139" w14:textId="77777777" w:rsidR="00A0581E" w:rsidRPr="00D1027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conoscere il Regolamento di Istituto e rispettarne le regole per il buon funzionamento della scuola;</w:t>
      </w:r>
    </w:p>
    <w:p w14:paraId="1872A064" w14:textId="77777777" w:rsidR="00D1027E" w:rsidRDefault="00D1027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 w:rsidRPr="00D1027E">
        <w:rPr>
          <w:sz w:val="18"/>
          <w:szCs w:val="18"/>
        </w:rPr>
        <w:t>suggerire proposte che possano contribuire al miglioramento dell’offerta formativa</w:t>
      </w:r>
    </w:p>
    <w:p w14:paraId="007FD727" w14:textId="543093FD" w:rsidR="00A0581E" w:rsidRPr="00D1027E" w:rsidRDefault="00D1027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Pr="00D1027E">
        <w:rPr>
          <w:sz w:val="18"/>
          <w:szCs w:val="18"/>
        </w:rPr>
        <w:t xml:space="preserve">iscutere, presentare e condividere con i propri figli il </w:t>
      </w:r>
      <w:r w:rsidR="00564697">
        <w:rPr>
          <w:sz w:val="18"/>
          <w:szCs w:val="18"/>
        </w:rPr>
        <w:t>P</w:t>
      </w:r>
      <w:r w:rsidRPr="00D1027E">
        <w:rPr>
          <w:sz w:val="18"/>
          <w:szCs w:val="18"/>
        </w:rPr>
        <w:t xml:space="preserve">atto </w:t>
      </w:r>
      <w:r w:rsidR="00564697">
        <w:rPr>
          <w:sz w:val="18"/>
          <w:szCs w:val="18"/>
        </w:rPr>
        <w:t>E</w:t>
      </w:r>
      <w:r w:rsidRPr="00D1027E">
        <w:rPr>
          <w:sz w:val="18"/>
          <w:szCs w:val="18"/>
        </w:rPr>
        <w:t>ducativo sottoscritto con l’Istruzione scolastica</w:t>
      </w:r>
    </w:p>
    <w:p w14:paraId="436D96D5" w14:textId="77777777" w:rsidR="00290DFC" w:rsidRPr="00D1027E" w:rsidRDefault="00290DFC" w:rsidP="00290DFC">
      <w:pPr>
        <w:pStyle w:val="Normale1"/>
        <w:widowControl w:val="0"/>
        <w:tabs>
          <w:tab w:val="left" w:pos="824"/>
        </w:tabs>
        <w:spacing w:line="288" w:lineRule="auto"/>
        <w:ind w:left="425" w:right="30"/>
        <w:jc w:val="both"/>
        <w:rPr>
          <w:sz w:val="18"/>
          <w:szCs w:val="18"/>
        </w:rPr>
      </w:pPr>
    </w:p>
    <w:p w14:paraId="5E4054E7" w14:textId="77777777" w:rsidR="00A0581E" w:rsidRDefault="00A0581E" w:rsidP="00A0581E">
      <w:pPr>
        <w:pStyle w:val="Normale1"/>
        <w:widowControl w:val="0"/>
        <w:spacing w:line="288" w:lineRule="auto"/>
        <w:ind w:left="104" w:right="30"/>
        <w:rPr>
          <w:b/>
          <w:sz w:val="18"/>
          <w:szCs w:val="18"/>
        </w:rPr>
      </w:pPr>
      <w:r>
        <w:rPr>
          <w:b/>
          <w:sz w:val="18"/>
          <w:szCs w:val="18"/>
        </w:rPr>
        <w:t>La studentessa/lo studente si impegna a:</w:t>
      </w:r>
    </w:p>
    <w:p w14:paraId="6505F9F5" w14:textId="77777777" w:rsidR="00FF20B2" w:rsidRDefault="00FF20B2" w:rsidP="00A0581E">
      <w:pPr>
        <w:pStyle w:val="Normale1"/>
        <w:widowControl w:val="0"/>
        <w:spacing w:line="288" w:lineRule="auto"/>
        <w:ind w:left="104" w:right="30"/>
        <w:rPr>
          <w:b/>
          <w:sz w:val="18"/>
          <w:szCs w:val="18"/>
        </w:rPr>
      </w:pPr>
    </w:p>
    <w:p w14:paraId="31531641" w14:textId="77777777" w:rsidR="00FF20B2" w:rsidRPr="00FF20B2" w:rsidRDefault="00FF20B2" w:rsidP="00FF20B2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Pr="00FF20B2">
        <w:rPr>
          <w:sz w:val="18"/>
          <w:szCs w:val="18"/>
        </w:rPr>
        <w:t>rendere coscienza dei propri diritti-doveri rispettando la scuola intesa come insieme di persone, ambienti e attrezzature</w:t>
      </w:r>
      <w:r>
        <w:rPr>
          <w:sz w:val="18"/>
          <w:szCs w:val="18"/>
        </w:rPr>
        <w:t>;</w:t>
      </w:r>
    </w:p>
    <w:p w14:paraId="5B8984D1" w14:textId="77777777" w:rsidR="00A0581E" w:rsidRPr="00FF20B2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considerare il diritto allo studio e la scuola come una conquista sociale, un’opportunità, un valore aggiunto nella propria vita;</w:t>
      </w:r>
    </w:p>
    <w:p w14:paraId="45B93186" w14:textId="77777777" w:rsidR="00D1027E" w:rsidRPr="00FF20B2" w:rsidRDefault="00D1027E" w:rsidP="00D1027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 w:rsidRPr="00FF20B2">
        <w:rPr>
          <w:sz w:val="18"/>
          <w:szCs w:val="18"/>
        </w:rPr>
        <w:t>rispettare se stesso/a, il dirigente, i docenti, il personale ausiliario, tecnico e amministrativo e i compagni osservando le regole della convivenza nel gruppo</w:t>
      </w:r>
      <w:r>
        <w:rPr>
          <w:sz w:val="18"/>
          <w:szCs w:val="18"/>
        </w:rPr>
        <w:t>;</w:t>
      </w:r>
    </w:p>
    <w:p w14:paraId="6CADB539" w14:textId="77777777" w:rsidR="00D1027E" w:rsidRDefault="00D1027E" w:rsidP="00D1027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 w:rsidRPr="00FF20B2">
        <w:rPr>
          <w:sz w:val="18"/>
          <w:szCs w:val="18"/>
        </w:rPr>
        <w:t>essere leale e solidale con i compagni;</w:t>
      </w:r>
    </w:p>
    <w:p w14:paraId="5F0E39DA" w14:textId="77777777" w:rsidR="00FF20B2" w:rsidRPr="00FF20B2" w:rsidRDefault="00D1027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="00FF20B2" w:rsidRPr="00FF20B2">
        <w:rPr>
          <w:sz w:val="18"/>
          <w:szCs w:val="18"/>
        </w:rPr>
        <w:t>ispettare i tempi programmati e concordati con i docenti per il raggiungimento del proprio curricolo, impegnandosi in modo responsabile nell’esecuzione</w:t>
      </w:r>
      <w:r w:rsidR="00FF20B2">
        <w:rPr>
          <w:sz w:val="18"/>
          <w:szCs w:val="18"/>
        </w:rPr>
        <w:t>;</w:t>
      </w:r>
    </w:p>
    <w:p w14:paraId="3FCE3AA2" w14:textId="77777777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svolgere regolarmente e con lealtà il lavoro assegnato a scuola e a casa;</w:t>
      </w:r>
    </w:p>
    <w:p w14:paraId="1B831211" w14:textId="7B607F69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rispettare gli orari, in particolare la frequenza e la puntualità alle lezioni; limitare le uscite anticipate e gli ingressi posticipati ai motivi di trasporto documentabili e ai casi eccezionali;</w:t>
      </w:r>
    </w:p>
    <w:p w14:paraId="0E58E767" w14:textId="77777777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conoscere e rispettare rigorosamente il Regolamento di Istituto e dare valore e significato ai propri comportamenti corretti, civili e educati;</w:t>
      </w:r>
    </w:p>
    <w:p w14:paraId="03B20A00" w14:textId="77777777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prestare attenzione alle lezioni, evitando comportamenti che possano pregiudicare il regolare svolgimento delle attività didattiche;</w:t>
      </w:r>
    </w:p>
    <w:p w14:paraId="60366296" w14:textId="77777777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rispettare i locali e gli arredi scolastici e collaborare con la scuola per mantenere un ambiente di lavoro pulito e ordinato;</w:t>
      </w:r>
    </w:p>
    <w:p w14:paraId="2171045D" w14:textId="77777777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rispettare l’igiene personale e indossare abiti consoni al contesto scolastico;</w:t>
      </w:r>
    </w:p>
    <w:p w14:paraId="07C11E88" w14:textId="77777777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usare un linguaggio adeguato e mai scurrile;</w:t>
      </w:r>
    </w:p>
    <w:p w14:paraId="16BD0A78" w14:textId="77777777" w:rsidR="00A0581E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avere a disposizione il materiale di lavoro richiesto dall’orario delle lezioni tenendolo con cura;</w:t>
      </w:r>
    </w:p>
    <w:p w14:paraId="6D4766DF" w14:textId="61378820" w:rsidR="00A0581E" w:rsidRPr="00DD711A" w:rsidRDefault="00A0581E" w:rsidP="00A0581E">
      <w:pPr>
        <w:pStyle w:val="Normale1"/>
        <w:widowControl w:val="0"/>
        <w:numPr>
          <w:ilvl w:val="0"/>
          <w:numId w:val="1"/>
        </w:numPr>
        <w:tabs>
          <w:tab w:val="left" w:pos="824"/>
        </w:tabs>
        <w:spacing w:line="288" w:lineRule="auto"/>
        <w:ind w:left="425" w:right="30" w:hanging="283"/>
        <w:jc w:val="both"/>
      </w:pPr>
      <w:r>
        <w:rPr>
          <w:sz w:val="18"/>
          <w:szCs w:val="18"/>
        </w:rPr>
        <w:t>utilizzare dispositivi digitali nel massimo rispetto di se stessi e degli altri, come occasioni di crescita e apprendimento e mai di sopruso o prevaricazione.</w:t>
      </w:r>
    </w:p>
    <w:p w14:paraId="2A6E22AC" w14:textId="5E34DB4D" w:rsidR="00DD711A" w:rsidRDefault="00DD711A" w:rsidP="00DD711A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</w:p>
    <w:p w14:paraId="2FCA4935" w14:textId="78C3AD5C" w:rsidR="00DD711A" w:rsidRDefault="00DD711A" w:rsidP="00DD711A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Nell’ambito delle attività di </w:t>
      </w:r>
      <w:r w:rsidRPr="00DD711A">
        <w:rPr>
          <w:i/>
          <w:iCs/>
          <w:sz w:val="18"/>
          <w:szCs w:val="18"/>
        </w:rPr>
        <w:t>Didattica a Distanza</w:t>
      </w:r>
      <w:r>
        <w:rPr>
          <w:sz w:val="18"/>
          <w:szCs w:val="18"/>
        </w:rPr>
        <w:t>, inoltre, gli studenti e i genitori sono tenuti al rigoroso rispetto delle norme previste dal Regolamento europeo 2016/679 e dal Codice della Privacy nonché delle seguenti norme di comportamento:</w:t>
      </w:r>
    </w:p>
    <w:p w14:paraId="3D198D95" w14:textId="77777777" w:rsidR="00DD711A" w:rsidRDefault="00DD711A" w:rsidP="00DD711A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</w:p>
    <w:p w14:paraId="2CCE095E" w14:textId="208D4F64" w:rsidR="00DD711A" w:rsidRDefault="00DD711A" w:rsidP="00DD711A">
      <w:pPr>
        <w:pStyle w:val="Normale1"/>
        <w:widowControl w:val="0"/>
        <w:numPr>
          <w:ilvl w:val="0"/>
          <w:numId w:val="13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 w:rsidRPr="00DD711A">
        <w:rPr>
          <w:sz w:val="18"/>
          <w:szCs w:val="18"/>
        </w:rPr>
        <w:t>conservare in sicurezza e</w:t>
      </w:r>
      <w:r>
        <w:rPr>
          <w:sz w:val="18"/>
          <w:szCs w:val="18"/>
        </w:rPr>
        <w:t>, soprattutto,</w:t>
      </w:r>
      <w:r w:rsidRPr="00DD711A">
        <w:rPr>
          <w:sz w:val="18"/>
          <w:szCs w:val="18"/>
        </w:rPr>
        <w:t xml:space="preserve"> mantenere segreta la password personale di accesso alla piattaforma di didattica a distanza non consen</w:t>
      </w:r>
      <w:r w:rsidR="005275FA">
        <w:rPr>
          <w:sz w:val="18"/>
          <w:szCs w:val="18"/>
        </w:rPr>
        <w:t xml:space="preserve">tendone </w:t>
      </w:r>
      <w:r w:rsidRPr="00DD711A">
        <w:rPr>
          <w:sz w:val="18"/>
          <w:szCs w:val="18"/>
        </w:rPr>
        <w:t>l’uso ad altre persone;</w:t>
      </w:r>
    </w:p>
    <w:p w14:paraId="5001A6A9" w14:textId="10A591EB" w:rsidR="00DD711A" w:rsidRDefault="00DD711A" w:rsidP="00DD711A">
      <w:pPr>
        <w:pStyle w:val="Normale1"/>
        <w:widowControl w:val="0"/>
        <w:numPr>
          <w:ilvl w:val="0"/>
          <w:numId w:val="13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non consentire ad altri, a nessun titolo e con qualsiasi modalità, l’utilizzo della piattaforma di didattica a distanza</w:t>
      </w:r>
      <w:r w:rsidR="00BC60FF">
        <w:rPr>
          <w:sz w:val="18"/>
          <w:szCs w:val="18"/>
        </w:rPr>
        <w:t>;</w:t>
      </w:r>
    </w:p>
    <w:p w14:paraId="39FF4277" w14:textId="4ACBEEFD" w:rsidR="00BC60FF" w:rsidRDefault="00BC60FF" w:rsidP="00DD711A">
      <w:pPr>
        <w:pStyle w:val="Normale1"/>
        <w:widowControl w:val="0"/>
        <w:numPr>
          <w:ilvl w:val="0"/>
          <w:numId w:val="13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non registrare le videolezioni e non effettuare screenshot delle videolezioni; </w:t>
      </w:r>
    </w:p>
    <w:p w14:paraId="0C9C4A76" w14:textId="2AF2D211" w:rsidR="00BC60FF" w:rsidRDefault="00BC60FF" w:rsidP="00DD711A">
      <w:pPr>
        <w:pStyle w:val="Normale1"/>
        <w:widowControl w:val="0"/>
        <w:numPr>
          <w:ilvl w:val="0"/>
          <w:numId w:val="13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utilizzare i servizi offerti solo ad uso esclusivo per le attività didattiche della scuola;</w:t>
      </w:r>
    </w:p>
    <w:p w14:paraId="4071A454" w14:textId="4FF8F66E" w:rsidR="00BC60FF" w:rsidRDefault="00BC60FF" w:rsidP="00DD711A">
      <w:pPr>
        <w:pStyle w:val="Normale1"/>
        <w:widowControl w:val="0"/>
        <w:numPr>
          <w:ilvl w:val="0"/>
          <w:numId w:val="13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non diffondere in rete le attività realizzate dal docente, con il docente e i compagni; </w:t>
      </w:r>
    </w:p>
    <w:p w14:paraId="1D12B11B" w14:textId="37F6CA4E" w:rsidR="00BC60FF" w:rsidRDefault="00BC60FF" w:rsidP="00DD711A">
      <w:pPr>
        <w:pStyle w:val="Normale1"/>
        <w:widowControl w:val="0"/>
        <w:numPr>
          <w:ilvl w:val="0"/>
          <w:numId w:val="13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non diffondere in rete materiali relativi alle attività di didattica a distanza;</w:t>
      </w:r>
    </w:p>
    <w:p w14:paraId="11BBEA01" w14:textId="314217FB" w:rsidR="00BC60FF" w:rsidRDefault="00BC60FF" w:rsidP="00DD711A">
      <w:pPr>
        <w:pStyle w:val="Normale1"/>
        <w:widowControl w:val="0"/>
        <w:numPr>
          <w:ilvl w:val="0"/>
          <w:numId w:val="13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l’alunno/a è tenuto a presentarsi alle lezioni in orario e a lasciare le stesse all’orario stabilito;</w:t>
      </w:r>
    </w:p>
    <w:p w14:paraId="4F9EC8CE" w14:textId="523F904A" w:rsidR="00BC60FF" w:rsidRDefault="00BC60FF" w:rsidP="00DD711A">
      <w:pPr>
        <w:pStyle w:val="Normale1"/>
        <w:widowControl w:val="0"/>
        <w:numPr>
          <w:ilvl w:val="0"/>
          <w:numId w:val="13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l’alunno/a è tenuto a mostrarsi in video e a disattivare videocamera e microfono solo su richiesta del docente;</w:t>
      </w:r>
    </w:p>
    <w:p w14:paraId="6B8F37BA" w14:textId="6DEA4034" w:rsidR="005275FA" w:rsidRPr="00DD711A" w:rsidRDefault="005275FA" w:rsidP="00DD711A">
      <w:pPr>
        <w:pStyle w:val="Normale1"/>
        <w:widowControl w:val="0"/>
        <w:numPr>
          <w:ilvl w:val="0"/>
          <w:numId w:val="13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corso della lezione l’alunno/a è tenuto/a ad adottare atteggiamenti, linguaggio e abbigliamento che rispettino le stesse regole comportamentali valide nel contesto classe ordinario.   </w:t>
      </w:r>
    </w:p>
    <w:p w14:paraId="67426B93" w14:textId="77777777" w:rsidR="00A0581E" w:rsidRDefault="00A0581E" w:rsidP="00A0581E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</w:p>
    <w:p w14:paraId="7A25DC43" w14:textId="77777777" w:rsidR="00A0581E" w:rsidRDefault="00A0581E" w:rsidP="00290DFC">
      <w:pPr>
        <w:pStyle w:val="Normale1"/>
        <w:widowControl w:val="0"/>
        <w:tabs>
          <w:tab w:val="left" w:pos="824"/>
        </w:tabs>
        <w:spacing w:line="288" w:lineRule="auto"/>
        <w:ind w:right="3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Appendice COVID-19</w:t>
      </w:r>
    </w:p>
    <w:p w14:paraId="197FEBD5" w14:textId="77777777" w:rsidR="00290DFC" w:rsidRDefault="00290DFC" w:rsidP="00A0581E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b/>
          <w:sz w:val="18"/>
          <w:szCs w:val="18"/>
        </w:rPr>
      </w:pPr>
    </w:p>
    <w:p w14:paraId="5B86F6A9" w14:textId="77777777" w:rsidR="00290DFC" w:rsidRDefault="00290DFC" w:rsidP="00A0581E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0581E">
        <w:rPr>
          <w:sz w:val="18"/>
          <w:szCs w:val="18"/>
        </w:rPr>
        <w:t xml:space="preserve">In merito alle misure di prevenzione, contenimento e contrasto alla diffusione del SARS-CoV-2, </w:t>
      </w:r>
    </w:p>
    <w:p w14:paraId="63B198A5" w14:textId="77777777" w:rsidR="00A0581E" w:rsidRDefault="00A0581E" w:rsidP="00A0581E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la scuola si impegna a:</w:t>
      </w:r>
    </w:p>
    <w:p w14:paraId="2F39D752" w14:textId="77777777" w:rsidR="00290DFC" w:rsidRPr="00290DFC" w:rsidRDefault="00290DFC" w:rsidP="00A0581E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</w:p>
    <w:p w14:paraId="59063569" w14:textId="15976F7B" w:rsidR="00A0581E" w:rsidRDefault="00A0581E" w:rsidP="00A0581E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realizzare gli interventi di carattere organizzativo, nei limiti delle proprie competenze e con le risorse a disposizione, nel rispetto della normativa vigente e delle linee guida emanate dalle autorità competenti;</w:t>
      </w:r>
    </w:p>
    <w:p w14:paraId="5E3BE811" w14:textId="77777777" w:rsidR="00A0581E" w:rsidRDefault="00A0581E" w:rsidP="00A0581E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mettere in atto tutte le migliori soluzioni didattiche e organizzative per garantire il servizio scolastico anche in eventuale periodo di emergenza sanitaria;</w:t>
      </w:r>
    </w:p>
    <w:p w14:paraId="3B42B5BC" w14:textId="77777777" w:rsidR="00A0581E" w:rsidRDefault="00A0581E" w:rsidP="00A0581E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intraprendere azioni di formazione e aggiornamento del personale scolastico in tema di competenze digitali al fine di implementare e consolidare pratiche didattiche efficaci con l’uso delle nuove tecnologie, utili anche nei periodi di emergenza sanitaria, a supporto degli apprendimenti delle studentesse e degli studenti;</w:t>
      </w:r>
    </w:p>
    <w:p w14:paraId="0942B3CF" w14:textId="77777777" w:rsidR="00A0581E" w:rsidRDefault="00A0581E" w:rsidP="00A0581E">
      <w:pPr>
        <w:pStyle w:val="Normale1"/>
        <w:widowControl w:val="0"/>
        <w:numPr>
          <w:ilvl w:val="0"/>
          <w:numId w:val="2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intraprendere iniziative di sviluppo delle competenze digitali a favore delle studentesse e degli studenti e, ove possibile, delle famiglie.</w:t>
      </w:r>
    </w:p>
    <w:p w14:paraId="5EF8BCC0" w14:textId="77777777" w:rsidR="00290DFC" w:rsidRDefault="00290DFC" w:rsidP="00290DFC">
      <w:pPr>
        <w:pStyle w:val="Normale1"/>
        <w:widowControl w:val="0"/>
        <w:tabs>
          <w:tab w:val="left" w:pos="824"/>
        </w:tabs>
        <w:spacing w:line="288" w:lineRule="auto"/>
        <w:ind w:left="720" w:right="30"/>
        <w:jc w:val="both"/>
        <w:rPr>
          <w:sz w:val="18"/>
          <w:szCs w:val="18"/>
        </w:rPr>
      </w:pPr>
    </w:p>
    <w:p w14:paraId="076E0691" w14:textId="6D9C6E57" w:rsidR="00A0581E" w:rsidRDefault="00A0581E" w:rsidP="00A0581E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La famiglia si impegna a:</w:t>
      </w:r>
    </w:p>
    <w:p w14:paraId="22FEA2F9" w14:textId="77777777" w:rsidR="00290DFC" w:rsidRDefault="00290DFC" w:rsidP="00A0581E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b/>
          <w:sz w:val="18"/>
          <w:szCs w:val="18"/>
        </w:rPr>
      </w:pPr>
    </w:p>
    <w:p w14:paraId="1DBEEA13" w14:textId="77777777" w:rsidR="00A0581E" w:rsidRDefault="00A0581E" w:rsidP="00A0581E">
      <w:pPr>
        <w:pStyle w:val="Normale1"/>
        <w:widowControl w:val="0"/>
        <w:numPr>
          <w:ilvl w:val="0"/>
          <w:numId w:val="3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prendere visione della documentazione relativa alle misure di prevenzione e contenimento della diffusione del SARS-CoV-2 pubblicata dall’Istituto e informarsi costantemente sulle iniziative intraprese dalla scuola in materia;</w:t>
      </w:r>
    </w:p>
    <w:p w14:paraId="4026968C" w14:textId="77777777" w:rsidR="00A0581E" w:rsidRDefault="00A0581E" w:rsidP="00A0581E">
      <w:pPr>
        <w:pStyle w:val="Normale1"/>
        <w:widowControl w:val="0"/>
        <w:numPr>
          <w:ilvl w:val="0"/>
          <w:numId w:val="3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monitorare quotidianamente lo stato di salute dei propri figli e degli altri membri della famiglia, e nel caso di sintomatologia riferibile al COVID-19 (in particolare febbre con temperatura superiore ai 37,5°C, e sintomi respiratori), tenere i figli a casa e informare immediatamente il proprio medico di famiglia o il pediatra, seguendone le indicazioni e le disposizioni;</w:t>
      </w:r>
    </w:p>
    <w:p w14:paraId="236A42D1" w14:textId="77777777" w:rsidR="00A0581E" w:rsidRDefault="00A0581E" w:rsidP="00A0581E">
      <w:pPr>
        <w:pStyle w:val="Normale1"/>
        <w:widowControl w:val="0"/>
        <w:numPr>
          <w:ilvl w:val="0"/>
          <w:numId w:val="3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recarsi immediatamente a scuola e riprendere i propri figli in caso di manifestazione improvvisa di sintomatologia riferibile a COVID-19, garantendo una costante reperibilità di un familiare o di un incaricato, durante l’orario scolastico;</w:t>
      </w:r>
    </w:p>
    <w:p w14:paraId="3E920A1E" w14:textId="77777777" w:rsidR="00A0581E" w:rsidRDefault="00A0581E" w:rsidP="00A0581E">
      <w:pPr>
        <w:pStyle w:val="Normale1"/>
        <w:widowControl w:val="0"/>
        <w:numPr>
          <w:ilvl w:val="0"/>
          <w:numId w:val="3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contribuire allo sviluppo dell’autonomia personale e del senso di responsabilità dei propri figli e a promuovere i comportamenti corretti nei confronti delle misure adottate in qualsiasi ambito per prevenire e contrastare la diffusione del virus.</w:t>
      </w:r>
    </w:p>
    <w:p w14:paraId="039AF19A" w14:textId="77777777" w:rsidR="00290DFC" w:rsidRDefault="00290DFC" w:rsidP="00290DFC">
      <w:pPr>
        <w:pStyle w:val="Normale1"/>
        <w:widowControl w:val="0"/>
        <w:tabs>
          <w:tab w:val="left" w:pos="824"/>
        </w:tabs>
        <w:spacing w:line="288" w:lineRule="auto"/>
        <w:ind w:left="720" w:right="30"/>
        <w:jc w:val="both"/>
        <w:rPr>
          <w:sz w:val="18"/>
          <w:szCs w:val="18"/>
        </w:rPr>
      </w:pPr>
    </w:p>
    <w:p w14:paraId="6A33461C" w14:textId="77777777" w:rsidR="00A0581E" w:rsidRDefault="00A0581E" w:rsidP="00A0581E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La studentessa/lo studente si impegna a:</w:t>
      </w:r>
    </w:p>
    <w:p w14:paraId="4C157D9B" w14:textId="77777777" w:rsidR="00CA2B2D" w:rsidRDefault="00CA2B2D" w:rsidP="00A0581E">
      <w:pPr>
        <w:pStyle w:val="Normale1"/>
        <w:widowControl w:val="0"/>
        <w:tabs>
          <w:tab w:val="left" w:pos="824"/>
        </w:tabs>
        <w:spacing w:line="288" w:lineRule="auto"/>
        <w:ind w:right="30"/>
        <w:jc w:val="both"/>
        <w:rPr>
          <w:b/>
          <w:sz w:val="18"/>
          <w:szCs w:val="18"/>
        </w:rPr>
      </w:pPr>
    </w:p>
    <w:p w14:paraId="6F80908D" w14:textId="77777777" w:rsidR="00A0581E" w:rsidRDefault="00A0581E" w:rsidP="00A0581E">
      <w:pPr>
        <w:pStyle w:val="Normale1"/>
        <w:widowControl w:val="0"/>
        <w:numPr>
          <w:ilvl w:val="0"/>
          <w:numId w:val="4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esercitare la propria autonomia e il proprio senso di responsabilità di persone che transitano dalla fanciullezza verso l’adolescenza, partecipando allo sforzo della comunità scolastica e delle altre realtà sociali per la prevenzione e il contrasto alla diffusione del SARS-CoV-2;</w:t>
      </w:r>
    </w:p>
    <w:p w14:paraId="32366AFB" w14:textId="77777777" w:rsidR="00A0581E" w:rsidRDefault="00A0581E" w:rsidP="00A0581E">
      <w:pPr>
        <w:pStyle w:val="Normale1"/>
        <w:widowControl w:val="0"/>
        <w:numPr>
          <w:ilvl w:val="0"/>
          <w:numId w:val="4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prendere visione, rispettare puntualmente e promuovere il rispetto tra le compagne e i compagni di scuola di tutte le norme previste dalla documentazione di Istituto relativa alle misure di prevenzione e contrasto alla diffusione del virus;</w:t>
      </w:r>
    </w:p>
    <w:p w14:paraId="6CB2FF77" w14:textId="77777777" w:rsidR="00A0581E" w:rsidRDefault="00A0581E" w:rsidP="00A0581E">
      <w:pPr>
        <w:pStyle w:val="Normale1"/>
        <w:widowControl w:val="0"/>
        <w:numPr>
          <w:ilvl w:val="0"/>
          <w:numId w:val="4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avvisare tempestivamente i docenti in caso di insorgenza durante l’orario scolastico di sintomi riferibili al COVID-19, per permettere l’attuazione del protocollo di sicurezza e scongiurare il pericolo di contagio di massa;</w:t>
      </w:r>
    </w:p>
    <w:p w14:paraId="29FF61BB" w14:textId="77777777" w:rsidR="00A0581E" w:rsidRDefault="00A0581E" w:rsidP="00A0581E">
      <w:pPr>
        <w:pStyle w:val="Normale1"/>
        <w:widowControl w:val="0"/>
        <w:numPr>
          <w:ilvl w:val="0"/>
          <w:numId w:val="4"/>
        </w:numPr>
        <w:tabs>
          <w:tab w:val="left" w:pos="824"/>
        </w:tabs>
        <w:spacing w:line="288" w:lineRule="auto"/>
        <w:ind w:right="30"/>
        <w:jc w:val="both"/>
        <w:rPr>
          <w:sz w:val="18"/>
          <w:szCs w:val="18"/>
        </w:rPr>
      </w:pPr>
      <w:r>
        <w:rPr>
          <w:sz w:val="18"/>
          <w:szCs w:val="18"/>
        </w:rPr>
        <w:t>collaborare attivamente e responsabilmente con gli insegnanti, gli altri operatori scolastici, le compagne e i compagni di scuola, nell’ambito delle attività didattiche in presenza e a distanza, ovvero con l’ausilio di piattaforme digitali, intraprese per l’emergenza sanitaria, nel rispetto del diritto all’apprendimento di tutti e dei regolamenti dell’Istituto.</w:t>
      </w:r>
    </w:p>
    <w:p w14:paraId="4555132F" w14:textId="77777777" w:rsidR="00A0581E" w:rsidRDefault="00A0581E" w:rsidP="00A0581E">
      <w:pPr>
        <w:pStyle w:val="Normale1"/>
        <w:rPr>
          <w:sz w:val="18"/>
          <w:szCs w:val="18"/>
        </w:rPr>
      </w:pPr>
    </w:p>
    <w:sectPr w:rsidR="00A0581E" w:rsidSect="003D4C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7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1C9358D2"/>
    <w:multiLevelType w:val="multilevel"/>
    <w:tmpl w:val="892A7428"/>
    <w:lvl w:ilvl="0">
      <w:start w:val="1"/>
      <w:numFmt w:val="bullet"/>
      <w:lvlText w:val=""/>
      <w:lvlJc w:val="left"/>
      <w:pPr>
        <w:ind w:left="824" w:hanging="359"/>
      </w:pPr>
      <w:rPr>
        <w:rFonts w:ascii="Symbol" w:hAnsi="Symbol" w:hint="default"/>
        <w:sz w:val="18"/>
        <w:szCs w:val="18"/>
      </w:rPr>
    </w:lvl>
    <w:lvl w:ilvl="1">
      <w:numFmt w:val="bullet"/>
      <w:lvlText w:val="•"/>
      <w:lvlJc w:val="left"/>
      <w:pPr>
        <w:ind w:left="1600" w:hanging="360"/>
      </w:pPr>
    </w:lvl>
    <w:lvl w:ilvl="2">
      <w:numFmt w:val="bullet"/>
      <w:lvlText w:val="•"/>
      <w:lvlJc w:val="left"/>
      <w:pPr>
        <w:ind w:left="2380" w:hanging="360"/>
      </w:pPr>
    </w:lvl>
    <w:lvl w:ilvl="3">
      <w:numFmt w:val="bullet"/>
      <w:lvlText w:val="•"/>
      <w:lvlJc w:val="left"/>
      <w:pPr>
        <w:ind w:left="316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720" w:hanging="360"/>
      </w:pPr>
    </w:lvl>
    <w:lvl w:ilvl="6">
      <w:numFmt w:val="bullet"/>
      <w:lvlText w:val="•"/>
      <w:lvlJc w:val="left"/>
      <w:pPr>
        <w:ind w:left="5500" w:hanging="360"/>
      </w:pPr>
    </w:lvl>
    <w:lvl w:ilvl="7">
      <w:numFmt w:val="bullet"/>
      <w:lvlText w:val="•"/>
      <w:lvlJc w:val="left"/>
      <w:pPr>
        <w:ind w:left="6280" w:hanging="360"/>
      </w:pPr>
    </w:lvl>
    <w:lvl w:ilvl="8">
      <w:numFmt w:val="bullet"/>
      <w:lvlText w:val="•"/>
      <w:lvlJc w:val="left"/>
      <w:pPr>
        <w:ind w:left="7060" w:hanging="360"/>
      </w:pPr>
    </w:lvl>
  </w:abstractNum>
  <w:abstractNum w:abstractNumId="4">
    <w:nsid w:val="25416BBA"/>
    <w:multiLevelType w:val="hybridMultilevel"/>
    <w:tmpl w:val="0CE069D8"/>
    <w:lvl w:ilvl="0" w:tplc="0410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36E11974"/>
    <w:multiLevelType w:val="hybridMultilevel"/>
    <w:tmpl w:val="7D8E2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D0A7B"/>
    <w:multiLevelType w:val="multilevel"/>
    <w:tmpl w:val="692EA5A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65845446"/>
    <w:multiLevelType w:val="hybridMultilevel"/>
    <w:tmpl w:val="7BC49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21E80"/>
    <w:multiLevelType w:val="hybridMultilevel"/>
    <w:tmpl w:val="8CB22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20568"/>
    <w:multiLevelType w:val="multilevel"/>
    <w:tmpl w:val="35403E0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>
    <w:nsid w:val="703F779F"/>
    <w:multiLevelType w:val="multilevel"/>
    <w:tmpl w:val="B2AAA668"/>
    <w:lvl w:ilvl="0">
      <w:start w:val="1"/>
      <w:numFmt w:val="bullet"/>
      <w:lvlText w:val=""/>
      <w:lvlJc w:val="left"/>
      <w:pPr>
        <w:ind w:left="824" w:hanging="359"/>
      </w:pPr>
      <w:rPr>
        <w:rFonts w:ascii="Symbol" w:hAnsi="Symbol" w:hint="default"/>
        <w:sz w:val="18"/>
        <w:szCs w:val="18"/>
      </w:rPr>
    </w:lvl>
    <w:lvl w:ilvl="1">
      <w:numFmt w:val="bullet"/>
      <w:lvlText w:val="•"/>
      <w:lvlJc w:val="left"/>
      <w:pPr>
        <w:ind w:left="1600" w:hanging="360"/>
      </w:pPr>
    </w:lvl>
    <w:lvl w:ilvl="2">
      <w:numFmt w:val="bullet"/>
      <w:lvlText w:val="•"/>
      <w:lvlJc w:val="left"/>
      <w:pPr>
        <w:ind w:left="2380" w:hanging="360"/>
      </w:pPr>
    </w:lvl>
    <w:lvl w:ilvl="3">
      <w:numFmt w:val="bullet"/>
      <w:lvlText w:val="•"/>
      <w:lvlJc w:val="left"/>
      <w:pPr>
        <w:ind w:left="316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720" w:hanging="360"/>
      </w:pPr>
    </w:lvl>
    <w:lvl w:ilvl="6">
      <w:numFmt w:val="bullet"/>
      <w:lvlText w:val="•"/>
      <w:lvlJc w:val="left"/>
      <w:pPr>
        <w:ind w:left="5500" w:hanging="360"/>
      </w:pPr>
    </w:lvl>
    <w:lvl w:ilvl="7">
      <w:numFmt w:val="bullet"/>
      <w:lvlText w:val="•"/>
      <w:lvlJc w:val="left"/>
      <w:pPr>
        <w:ind w:left="6280" w:hanging="360"/>
      </w:pPr>
    </w:lvl>
    <w:lvl w:ilvl="8">
      <w:numFmt w:val="bullet"/>
      <w:lvlText w:val="•"/>
      <w:lvlJc w:val="left"/>
      <w:pPr>
        <w:ind w:left="7060" w:hanging="360"/>
      </w:pPr>
    </w:lvl>
  </w:abstractNum>
  <w:abstractNum w:abstractNumId="11">
    <w:nsid w:val="7E665BED"/>
    <w:multiLevelType w:val="hybridMultilevel"/>
    <w:tmpl w:val="CF8E148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7F9F4340"/>
    <w:multiLevelType w:val="multilevel"/>
    <w:tmpl w:val="8DDCB65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B9"/>
    <w:rsid w:val="000168D1"/>
    <w:rsid w:val="00021AE5"/>
    <w:rsid w:val="000344B5"/>
    <w:rsid w:val="000B5764"/>
    <w:rsid w:val="00290DFC"/>
    <w:rsid w:val="00353DE7"/>
    <w:rsid w:val="003D4CE0"/>
    <w:rsid w:val="005275FA"/>
    <w:rsid w:val="00564697"/>
    <w:rsid w:val="00623D16"/>
    <w:rsid w:val="006731D5"/>
    <w:rsid w:val="007336AD"/>
    <w:rsid w:val="008F5F39"/>
    <w:rsid w:val="00904A97"/>
    <w:rsid w:val="009C5DA3"/>
    <w:rsid w:val="009E12B9"/>
    <w:rsid w:val="00A0581E"/>
    <w:rsid w:val="00A81014"/>
    <w:rsid w:val="00BA3F76"/>
    <w:rsid w:val="00BC60FF"/>
    <w:rsid w:val="00CA2B2D"/>
    <w:rsid w:val="00CC4702"/>
    <w:rsid w:val="00D1027E"/>
    <w:rsid w:val="00D35F07"/>
    <w:rsid w:val="00D81350"/>
    <w:rsid w:val="00DD711A"/>
    <w:rsid w:val="00DF4822"/>
    <w:rsid w:val="00E841BE"/>
    <w:rsid w:val="00EB1EF1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6B6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5F39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itolo2">
    <w:name w:val="heading 2"/>
    <w:basedOn w:val="Normale1"/>
    <w:next w:val="Normale1"/>
    <w:link w:val="Titolo2Carattere"/>
    <w:semiHidden/>
    <w:unhideWhenUsed/>
    <w:qFormat/>
    <w:rsid w:val="00A0581E"/>
    <w:pPr>
      <w:keepNext/>
      <w:keepLines/>
      <w:spacing w:before="360" w:after="120"/>
      <w:outlineLvl w:val="1"/>
    </w:pPr>
    <w:rPr>
      <w:rFonts w:eastAsia="Times New Roman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A0581E"/>
    <w:rPr>
      <w:rFonts w:ascii="Arial" w:eastAsia="Times New Roman" w:hAnsi="Arial" w:cs="Arial"/>
      <w:sz w:val="32"/>
      <w:szCs w:val="32"/>
      <w:lang w:eastAsia="it-IT"/>
    </w:rPr>
  </w:style>
  <w:style w:type="paragraph" w:customStyle="1" w:styleId="Normale1">
    <w:name w:val="Normale1"/>
    <w:rsid w:val="00A0581E"/>
    <w:pPr>
      <w:spacing w:after="0"/>
    </w:pPr>
    <w:rPr>
      <w:rFonts w:ascii="Arial" w:eastAsia="Arial" w:hAnsi="Arial" w:cs="Arial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8F5F39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8F5F39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35F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0168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5F39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itolo2">
    <w:name w:val="heading 2"/>
    <w:basedOn w:val="Normale1"/>
    <w:next w:val="Normale1"/>
    <w:link w:val="Titolo2Carattere"/>
    <w:semiHidden/>
    <w:unhideWhenUsed/>
    <w:qFormat/>
    <w:rsid w:val="00A0581E"/>
    <w:pPr>
      <w:keepNext/>
      <w:keepLines/>
      <w:spacing w:before="360" w:after="120"/>
      <w:outlineLvl w:val="1"/>
    </w:pPr>
    <w:rPr>
      <w:rFonts w:eastAsia="Times New Roman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A0581E"/>
    <w:rPr>
      <w:rFonts w:ascii="Arial" w:eastAsia="Times New Roman" w:hAnsi="Arial" w:cs="Arial"/>
      <w:sz w:val="32"/>
      <w:szCs w:val="32"/>
      <w:lang w:eastAsia="it-IT"/>
    </w:rPr>
  </w:style>
  <w:style w:type="paragraph" w:customStyle="1" w:styleId="Normale1">
    <w:name w:val="Normale1"/>
    <w:rsid w:val="00A0581E"/>
    <w:pPr>
      <w:spacing w:after="0"/>
    </w:pPr>
    <w:rPr>
      <w:rFonts w:ascii="Arial" w:eastAsia="Arial" w:hAnsi="Arial" w:cs="Arial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8F5F39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8F5F39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35F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016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pm040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Vice Presidenza 1</cp:lastModifiedBy>
  <cp:revision>2</cp:revision>
  <dcterms:created xsi:type="dcterms:W3CDTF">2020-09-01T06:50:00Z</dcterms:created>
  <dcterms:modified xsi:type="dcterms:W3CDTF">2020-09-01T06:50:00Z</dcterms:modified>
</cp:coreProperties>
</file>